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3DE8A89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44015">
        <w:rPr>
          <w:rFonts w:eastAsia="Times New Roman"/>
          <w:lang w:eastAsia="ru-RU"/>
        </w:rPr>
        <w:t>2</w:t>
      </w:r>
      <w:r w:rsidR="009B65E3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.03.2026 № </w:t>
      </w:r>
      <w:r w:rsidR="00A44015">
        <w:rPr>
          <w:rFonts w:eastAsia="Times New Roman"/>
          <w:lang w:eastAsia="ru-RU"/>
        </w:rPr>
        <w:t>6</w:t>
      </w:r>
      <w:r w:rsidR="009B65E3">
        <w:rPr>
          <w:rFonts w:eastAsia="Times New Roman"/>
          <w:lang w:eastAsia="ru-RU"/>
        </w:rPr>
        <w:t>42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499D3882" w14:textId="77777777" w:rsidR="00BD7B60" w:rsidRPr="00BD7B60" w:rsidRDefault="00BD7B60" w:rsidP="00BD7B60">
      <w:pPr>
        <w:ind w:firstLine="0"/>
        <w:jc w:val="center"/>
        <w:rPr>
          <w:b/>
          <w:bCs/>
        </w:rPr>
      </w:pPr>
      <w:r w:rsidRPr="00BD7B60">
        <w:rPr>
          <w:b/>
          <w:bCs/>
        </w:rPr>
        <w:t xml:space="preserve">О закреплении муниципальных образовательных организаций </w:t>
      </w:r>
      <w:proofErr w:type="spellStart"/>
      <w:r w:rsidRPr="00BD7B60">
        <w:rPr>
          <w:b/>
          <w:bCs/>
        </w:rPr>
        <w:t>Балахнинского</w:t>
      </w:r>
      <w:proofErr w:type="spellEnd"/>
      <w:r w:rsidRPr="00BD7B60">
        <w:rPr>
          <w:b/>
          <w:bCs/>
        </w:rPr>
        <w:t xml:space="preserve"> муниципального округа Нижегородской области, реализующих программы дошкольного образования, за территориями </w:t>
      </w:r>
      <w:proofErr w:type="spellStart"/>
      <w:r w:rsidRPr="00BD7B60">
        <w:rPr>
          <w:b/>
          <w:bCs/>
        </w:rPr>
        <w:t>Балахнинского</w:t>
      </w:r>
      <w:proofErr w:type="spellEnd"/>
      <w:r w:rsidRPr="00BD7B60">
        <w:rPr>
          <w:b/>
          <w:bCs/>
        </w:rPr>
        <w:t xml:space="preserve"> муниципального округа Нижегородской области на 2026 год</w:t>
      </w:r>
    </w:p>
    <w:p w14:paraId="014747A6" w14:textId="77777777" w:rsidR="00A07916" w:rsidRPr="00BD7B60" w:rsidRDefault="00A07916" w:rsidP="00BD7B60">
      <w:pPr>
        <w:ind w:firstLine="0"/>
        <w:jc w:val="center"/>
        <w:rPr>
          <w:b/>
          <w:bCs/>
        </w:rPr>
      </w:pPr>
    </w:p>
    <w:p w14:paraId="76C24CB6" w14:textId="1D4AB633" w:rsidR="00BD7B60" w:rsidRPr="00BD7B60" w:rsidRDefault="00BD7B60" w:rsidP="00BD7B60">
      <w:pPr>
        <w:spacing w:line="360" w:lineRule="auto"/>
        <w:ind w:firstLine="567"/>
        <w:rPr>
          <w:b/>
          <w:bCs/>
        </w:rPr>
      </w:pPr>
      <w:r w:rsidRPr="00BD7B60">
        <w:t xml:space="preserve">В соответствии с Федеральным законом от 29.12.2012 № 273-ФЗ "Об образовании в Российской Федерации", приказом Министерства просвещения Российской Федерации от 15.05.2020 № 236 "Об утверждении Порядка приема на обучение по образовательным программам дошкольного образования", руководствуясь Уставом </w:t>
      </w:r>
      <w:proofErr w:type="spellStart"/>
      <w:r w:rsidRPr="00BD7B60">
        <w:t>Балахнинского</w:t>
      </w:r>
      <w:proofErr w:type="spellEnd"/>
      <w:r w:rsidRPr="00BD7B60">
        <w:t xml:space="preserve"> муниципального округа Нижегородской области, Администрация </w:t>
      </w:r>
      <w:proofErr w:type="spellStart"/>
      <w:r w:rsidRPr="00BD7B60">
        <w:t>Балахнинского</w:t>
      </w:r>
      <w:proofErr w:type="spellEnd"/>
      <w:r w:rsidRPr="00BD7B60">
        <w:t xml:space="preserve"> муниципального округа Нижегородской области </w:t>
      </w:r>
      <w:proofErr w:type="gramStart"/>
      <w:r w:rsidRPr="00BD7B60">
        <w:rPr>
          <w:b/>
          <w:bCs/>
        </w:rPr>
        <w:t>п</w:t>
      </w:r>
      <w:proofErr w:type="gramEnd"/>
      <w:r w:rsidRPr="00BD7B60">
        <w:rPr>
          <w:b/>
          <w:bCs/>
        </w:rPr>
        <w:t xml:space="preserve"> о с т а н о в л я е т:</w:t>
      </w:r>
    </w:p>
    <w:p w14:paraId="1705DD01" w14:textId="18E6E53F" w:rsidR="00BD7B60" w:rsidRPr="00BD7B60" w:rsidRDefault="00BD7B60" w:rsidP="00BD7B60">
      <w:pPr>
        <w:spacing w:line="360" w:lineRule="auto"/>
        <w:ind w:firstLine="567"/>
      </w:pPr>
      <w:r w:rsidRPr="00BD7B60">
        <w:t xml:space="preserve">1. Закрепить муниципальные образовательные организации </w:t>
      </w:r>
      <w:proofErr w:type="spellStart"/>
      <w:r w:rsidRPr="00BD7B60">
        <w:t>Балахнинского</w:t>
      </w:r>
      <w:proofErr w:type="spellEnd"/>
      <w:r w:rsidRPr="00BD7B60">
        <w:t xml:space="preserve"> муниципального округа Нижегородской области, реализующие программы дошкольного образования, за территориями </w:t>
      </w:r>
      <w:proofErr w:type="spellStart"/>
      <w:r w:rsidRPr="00BD7B60">
        <w:t>Балахнинского</w:t>
      </w:r>
      <w:proofErr w:type="spellEnd"/>
      <w:r w:rsidRPr="00BD7B60">
        <w:t xml:space="preserve"> муниципального округа Нижегородской области на 2026 год согласно приложению к настоящему постановлению.</w:t>
      </w:r>
    </w:p>
    <w:p w14:paraId="56FC1EA4" w14:textId="0C361549" w:rsidR="00BD7B60" w:rsidRPr="00BD7B60" w:rsidRDefault="00BD7B60" w:rsidP="00BD7B60">
      <w:pPr>
        <w:spacing w:line="360" w:lineRule="auto"/>
        <w:ind w:firstLine="567"/>
      </w:pPr>
      <w:r w:rsidRPr="00BD7B60">
        <w:t>2.</w:t>
      </w:r>
      <w:r>
        <w:t xml:space="preserve"> </w:t>
      </w:r>
      <w:r w:rsidRPr="00BD7B60">
        <w:t xml:space="preserve">Управлению организационной и проектной деятельности администрации </w:t>
      </w:r>
      <w:proofErr w:type="spellStart"/>
      <w:r w:rsidRPr="00BD7B60">
        <w:t>Балахнинского</w:t>
      </w:r>
      <w:proofErr w:type="spellEnd"/>
      <w:r w:rsidRPr="00BD7B60">
        <w:t xml:space="preserve"> муниципального округа Нижегородской области </w:t>
      </w:r>
      <w:proofErr w:type="gramStart"/>
      <w:r w:rsidRPr="00BD7B60">
        <w:t xml:space="preserve">( </w:t>
      </w:r>
      <w:proofErr w:type="gramEnd"/>
      <w:r w:rsidRPr="00BD7B60">
        <w:t xml:space="preserve">П.М. Егорова) обеспечить официальное опубликование настоящего постановления в газете «Рабочая Балахна» и размещение на официальном интернет – сайте </w:t>
      </w:r>
      <w:proofErr w:type="spellStart"/>
      <w:r w:rsidRPr="00BD7B60">
        <w:t>Балахнинского</w:t>
      </w:r>
      <w:proofErr w:type="spellEnd"/>
      <w:r w:rsidRPr="00BD7B60">
        <w:t xml:space="preserve"> муниципального округа Нижегородской области.</w:t>
      </w:r>
    </w:p>
    <w:p w14:paraId="21306B06" w14:textId="622B762C" w:rsidR="00BD7B60" w:rsidRPr="00BD7B60" w:rsidRDefault="00BD7B60" w:rsidP="00BD7B60">
      <w:pPr>
        <w:spacing w:line="360" w:lineRule="auto"/>
        <w:ind w:firstLine="567"/>
      </w:pPr>
      <w:r w:rsidRPr="00BD7B60">
        <w:t>3. Настоящее постановление вступает в силу со дня его официального опубликования.</w:t>
      </w:r>
    </w:p>
    <w:p w14:paraId="598678CE" w14:textId="22DEC8BA" w:rsidR="00BD7B60" w:rsidRPr="00BD7B60" w:rsidRDefault="00BD7B60" w:rsidP="00BD7B60">
      <w:pPr>
        <w:spacing w:line="360" w:lineRule="auto"/>
        <w:ind w:firstLine="567"/>
      </w:pPr>
      <w:r w:rsidRPr="00BD7B60">
        <w:t xml:space="preserve">4. </w:t>
      </w:r>
      <w:proofErr w:type="gramStart"/>
      <w:r w:rsidRPr="00BD7B60">
        <w:t>Контроль за</w:t>
      </w:r>
      <w:proofErr w:type="gramEnd"/>
      <w:r w:rsidRPr="00BD7B60">
        <w:t xml:space="preserve"> исполнением настоящего постановления возложить на</w:t>
      </w:r>
      <w:r>
        <w:t xml:space="preserve"> </w:t>
      </w:r>
      <w:r w:rsidRPr="00BD7B60">
        <w:t xml:space="preserve">заместителя главы администрации А.Е. </w:t>
      </w:r>
      <w:proofErr w:type="spellStart"/>
      <w:r w:rsidRPr="00BD7B60">
        <w:t>Табакову</w:t>
      </w:r>
      <w:proofErr w:type="spellEnd"/>
      <w:r w:rsidRPr="00BD7B60">
        <w:t xml:space="preserve">. </w:t>
      </w:r>
    </w:p>
    <w:p w14:paraId="16D55673" w14:textId="77777777" w:rsidR="00BD7B60" w:rsidRPr="00BD7B60" w:rsidRDefault="00BD7B60" w:rsidP="00BD7B60">
      <w:pPr>
        <w:ind w:firstLine="0"/>
      </w:pPr>
    </w:p>
    <w:p w14:paraId="11622491" w14:textId="77777777" w:rsidR="00BD7B60" w:rsidRPr="00BD7B60" w:rsidRDefault="00BD7B60" w:rsidP="00BD7B60">
      <w:pPr>
        <w:ind w:firstLine="0"/>
      </w:pPr>
    </w:p>
    <w:p w14:paraId="1ECC8766" w14:textId="4318ACF2" w:rsidR="00AE7D5F" w:rsidRPr="00283712" w:rsidRDefault="00BD7B60" w:rsidP="00264735">
      <w:pPr>
        <w:ind w:firstLine="0"/>
        <w:rPr>
          <w:szCs w:val="24"/>
        </w:rPr>
      </w:pPr>
      <w:r w:rsidRPr="00BD7B6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7B60">
        <w:t>А.В. Дранишников</w:t>
      </w:r>
      <w:bookmarkStart w:id="0" w:name="_GoBack"/>
      <w:bookmarkEnd w:id="0"/>
    </w:p>
    <w:p w14:paraId="7D217749" w14:textId="216ABA00" w:rsidR="00BD7B60" w:rsidRPr="00BD7B60" w:rsidRDefault="00BD7B60" w:rsidP="00BD7B60">
      <w:pPr>
        <w:ind w:firstLine="0"/>
      </w:pPr>
    </w:p>
    <w:sectPr w:rsidR="00BD7B60" w:rsidRPr="00BD7B60" w:rsidSect="002647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A311D" w14:textId="77777777" w:rsidR="000A5CAD" w:rsidRDefault="000A5CAD" w:rsidP="007F0268">
      <w:r>
        <w:separator/>
      </w:r>
    </w:p>
  </w:endnote>
  <w:endnote w:type="continuationSeparator" w:id="0">
    <w:p w14:paraId="7ECBCB04" w14:textId="77777777" w:rsidR="000A5CAD" w:rsidRDefault="000A5CA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3E6D2" w14:textId="77777777" w:rsidR="00AE7D5F" w:rsidRDefault="00AE7D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48814" w14:textId="77777777" w:rsidR="00AE7D5F" w:rsidRDefault="00AE7D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4EC7A" w14:textId="77777777" w:rsidR="00AE7D5F" w:rsidRDefault="00AE7D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5FF04" w14:textId="77777777" w:rsidR="000A5CAD" w:rsidRDefault="000A5CAD" w:rsidP="007F0268">
      <w:r>
        <w:separator/>
      </w:r>
    </w:p>
  </w:footnote>
  <w:footnote w:type="continuationSeparator" w:id="0">
    <w:p w14:paraId="20C5959A" w14:textId="77777777" w:rsidR="000A5CAD" w:rsidRDefault="000A5CA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3182B" w14:textId="77777777" w:rsidR="00AE7D5F" w:rsidRDefault="00AE7D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FF0A5" w14:textId="77777777" w:rsidR="00AE7D5F" w:rsidRPr="00AE7D5F" w:rsidRDefault="00AE7D5F" w:rsidP="00AE7D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699E1" w14:textId="77777777" w:rsidR="00AE7D5F" w:rsidRPr="00AE7D5F" w:rsidRDefault="00AE7D5F" w:rsidP="00AE7D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5CAD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735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E7D5F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B60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229B6-5686-4981-83CF-8CB46176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2026-03-26T06:35:00Z</dcterms:created>
  <dcterms:modified xsi:type="dcterms:W3CDTF">2026-03-26T06:35:00Z</dcterms:modified>
</cp:coreProperties>
</file>